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18B5" w14:textId="77777777" w:rsidR="000F2857" w:rsidRDefault="0022190B" w:rsidP="000F2857">
      <w:pPr>
        <w:spacing w:line="240" w:lineRule="auto"/>
        <w:jc w:val="right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</w:p>
    <w:p w14:paraId="5752915F" w14:textId="77777777" w:rsidR="00771AD2" w:rsidRDefault="00771AD2" w:rsidP="000F2857">
      <w:pPr>
        <w:spacing w:line="240" w:lineRule="auto"/>
        <w:jc w:val="right"/>
        <w:rPr>
          <w:b/>
          <w:color w:val="000000"/>
          <w:sz w:val="24"/>
        </w:rPr>
      </w:pPr>
    </w:p>
    <w:p w14:paraId="159FDD81" w14:textId="77777777" w:rsidR="007D282B" w:rsidRPr="006C5A15" w:rsidRDefault="001027B7" w:rsidP="007D282B">
      <w:pPr>
        <w:spacing w:line="240" w:lineRule="auto"/>
        <w:jc w:val="center"/>
        <w:rPr>
          <w:color w:val="000000"/>
          <w:sz w:val="20"/>
          <w:vertAlign w:val="superscript"/>
        </w:rPr>
      </w:pPr>
      <w:r w:rsidRPr="006C5A15">
        <w:rPr>
          <w:b/>
          <w:color w:val="000000"/>
          <w:sz w:val="20"/>
        </w:rPr>
        <w:t>DICHIARAZIONE SOSTITUTIVA RELATIVA ALLO SVOLGIMENTO DI ALTRI INCARICHI O CARICHE O ATTIVITA’ PROFESSIONALI</w:t>
      </w:r>
      <w:r w:rsidRPr="006C5A15">
        <w:rPr>
          <w:color w:val="000000"/>
          <w:sz w:val="20"/>
        </w:rPr>
        <w:br/>
        <w:t xml:space="preserve">ART. 15 COMMA 1 LETT. </w:t>
      </w:r>
      <w:proofErr w:type="gramStart"/>
      <w:r w:rsidRPr="006C5A15">
        <w:rPr>
          <w:color w:val="000000"/>
          <w:sz w:val="20"/>
        </w:rPr>
        <w:t xml:space="preserve">C  </w:t>
      </w:r>
      <w:r w:rsidR="00476FA4" w:rsidRPr="006C5A15">
        <w:rPr>
          <w:color w:val="000000"/>
          <w:sz w:val="20"/>
        </w:rPr>
        <w:t>del</w:t>
      </w:r>
      <w:proofErr w:type="gramEnd"/>
      <w:r w:rsidR="007C5390" w:rsidRPr="006C5A15">
        <w:rPr>
          <w:color w:val="000000"/>
          <w:sz w:val="20"/>
        </w:rPr>
        <w:t xml:space="preserve"> </w:t>
      </w:r>
      <w:r w:rsidRPr="006C5A15">
        <w:rPr>
          <w:color w:val="000000"/>
          <w:sz w:val="20"/>
        </w:rPr>
        <w:t>D.LGS.33/2013</w:t>
      </w:r>
      <w:r w:rsidR="009F1E30" w:rsidRPr="006C5A15">
        <w:rPr>
          <w:color w:val="000000"/>
          <w:sz w:val="20"/>
          <w:vertAlign w:val="superscript"/>
        </w:rPr>
        <w:t>1</w:t>
      </w:r>
    </w:p>
    <w:p w14:paraId="3101583C" w14:textId="77777777" w:rsidR="001027B7" w:rsidRPr="006C5A15" w:rsidRDefault="007D282B" w:rsidP="007D282B">
      <w:pPr>
        <w:spacing w:line="240" w:lineRule="auto"/>
        <w:jc w:val="center"/>
        <w:rPr>
          <w:color w:val="000000"/>
          <w:sz w:val="20"/>
        </w:rPr>
      </w:pPr>
      <w:r w:rsidRPr="006C5A15">
        <w:rPr>
          <w:color w:val="000000"/>
          <w:sz w:val="20"/>
        </w:rPr>
        <w:t xml:space="preserve">ART. 53 </w:t>
      </w:r>
      <w:r w:rsidR="00476FA4" w:rsidRPr="006C5A15">
        <w:rPr>
          <w:color w:val="000000"/>
          <w:sz w:val="20"/>
        </w:rPr>
        <w:t xml:space="preserve">COMMA14 del </w:t>
      </w:r>
      <w:r w:rsidRPr="006C5A15">
        <w:rPr>
          <w:color w:val="000000"/>
          <w:sz w:val="20"/>
        </w:rPr>
        <w:t>D.L</w:t>
      </w:r>
      <w:r w:rsidR="00476FA4" w:rsidRPr="006C5A15">
        <w:rPr>
          <w:color w:val="000000"/>
          <w:sz w:val="20"/>
        </w:rPr>
        <w:t>GS</w:t>
      </w:r>
      <w:r w:rsidRPr="006C5A15">
        <w:rPr>
          <w:color w:val="000000"/>
          <w:sz w:val="20"/>
        </w:rPr>
        <w:t>. 165/2001</w:t>
      </w:r>
    </w:p>
    <w:p w14:paraId="1BA2BC62" w14:textId="77777777" w:rsidR="007D282B" w:rsidRPr="00EC6BB3" w:rsidRDefault="007D282B" w:rsidP="007D282B">
      <w:pPr>
        <w:spacing w:line="240" w:lineRule="auto"/>
        <w:jc w:val="center"/>
        <w:rPr>
          <w:b/>
          <w:color w:val="000000"/>
          <w:szCs w:val="22"/>
        </w:rPr>
      </w:pPr>
      <w:r w:rsidRPr="006C5A15">
        <w:rPr>
          <w:color w:val="000000"/>
          <w:sz w:val="20"/>
        </w:rPr>
        <w:t xml:space="preserve">ART. 20 </w:t>
      </w:r>
      <w:r w:rsidR="00476FA4" w:rsidRPr="006C5A15">
        <w:rPr>
          <w:color w:val="000000"/>
          <w:sz w:val="20"/>
        </w:rPr>
        <w:t>del</w:t>
      </w:r>
      <w:r w:rsidRPr="006C5A15">
        <w:rPr>
          <w:color w:val="000000"/>
          <w:sz w:val="20"/>
        </w:rPr>
        <w:t xml:space="preserve"> D.LGS 39/2013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1"/>
        <w:gridCol w:w="7167"/>
      </w:tblGrid>
      <w:tr w:rsidR="00BD2402" w:rsidRPr="00BD2402" w14:paraId="183231F1" w14:textId="77777777" w:rsidTr="009C5ED2">
        <w:trPr>
          <w:trHeight w:val="451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1B31F" w14:textId="77777777" w:rsidR="00BD2402" w:rsidRPr="00BD2402" w:rsidRDefault="00BD2402" w:rsidP="00BD2402">
            <w:pPr>
              <w:spacing w:line="240" w:lineRule="auto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Il/La sottoscritto/a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19CF5" w14:textId="77777777" w:rsidR="00BD2402" w:rsidRDefault="00BD2402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0A4F1DAD" w14:textId="700E9CA6" w:rsidR="006C5A15" w:rsidRPr="00BD2402" w:rsidRDefault="0052790C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GIGLIOTTI SIMONA</w:t>
            </w:r>
          </w:p>
        </w:tc>
      </w:tr>
    </w:tbl>
    <w:p w14:paraId="58B2B7F3" w14:textId="77777777" w:rsidR="00BD2402" w:rsidRPr="00BD2402" w:rsidRDefault="00BD2402" w:rsidP="00BD2402">
      <w:pPr>
        <w:spacing w:line="360" w:lineRule="auto"/>
        <w:jc w:val="both"/>
        <w:rPr>
          <w:color w:val="000000"/>
          <w:szCs w:val="22"/>
        </w:rPr>
      </w:pPr>
    </w:p>
    <w:p w14:paraId="6E21E989" w14:textId="3D7A7965" w:rsidR="00F833C4" w:rsidRPr="00A05CB0" w:rsidRDefault="001027B7" w:rsidP="00F833C4">
      <w:pPr>
        <w:spacing w:line="48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in relazione all’</w:t>
      </w:r>
      <w:r w:rsidR="00392559" w:rsidRPr="006C5A15">
        <w:rPr>
          <w:b/>
          <w:color w:val="000000"/>
          <w:szCs w:val="22"/>
        </w:rPr>
        <w:t>affidamento</w:t>
      </w:r>
      <w:r w:rsidR="00392559">
        <w:rPr>
          <w:color w:val="000000"/>
          <w:szCs w:val="22"/>
        </w:rPr>
        <w:t xml:space="preserve"> dell’</w:t>
      </w:r>
      <w:r w:rsidRPr="00BD2402">
        <w:rPr>
          <w:color w:val="000000"/>
          <w:szCs w:val="22"/>
        </w:rPr>
        <w:t>incarico di</w:t>
      </w:r>
      <w:r w:rsidR="00392559">
        <w:rPr>
          <w:color w:val="000000"/>
          <w:szCs w:val="22"/>
        </w:rPr>
        <w:t xml:space="preserve"> insegnamento</w:t>
      </w:r>
      <w:r w:rsidR="001B11BB">
        <w:rPr>
          <w:color w:val="000000"/>
          <w:szCs w:val="22"/>
        </w:rPr>
        <w:t>/i</w:t>
      </w:r>
      <w:r w:rsidR="00392559">
        <w:rPr>
          <w:color w:val="000000"/>
          <w:szCs w:val="22"/>
        </w:rPr>
        <w:t xml:space="preserve"> di </w:t>
      </w:r>
      <w:r w:rsidR="007A6E56">
        <w:rPr>
          <w:color w:val="000000"/>
          <w:szCs w:val="22"/>
        </w:rPr>
        <w:t>seguito elencato/i</w:t>
      </w:r>
      <w:r w:rsidR="001B11BB">
        <w:rPr>
          <w:color w:val="000000"/>
          <w:szCs w:val="22"/>
        </w:rPr>
        <w:t xml:space="preserve"> </w:t>
      </w:r>
      <w:r w:rsidR="001B11BB" w:rsidRPr="007A6E56">
        <w:rPr>
          <w:color w:val="000000"/>
          <w:szCs w:val="22"/>
        </w:rPr>
        <w:t>di cui al Bando emanato con DPSMC n.</w:t>
      </w:r>
      <w:r w:rsidR="000C6EDD">
        <w:rPr>
          <w:color w:val="000000"/>
          <w:szCs w:val="22"/>
        </w:rPr>
        <w:t>15</w:t>
      </w:r>
      <w:r w:rsidR="001B11BB" w:rsidRPr="007A6E56">
        <w:rPr>
          <w:color w:val="000000"/>
          <w:szCs w:val="22"/>
        </w:rPr>
        <w:t xml:space="preserve"> del </w:t>
      </w:r>
      <w:r w:rsidR="0052790C">
        <w:rPr>
          <w:color w:val="000000"/>
          <w:szCs w:val="22"/>
        </w:rPr>
        <w:t>29/</w:t>
      </w:r>
      <w:r w:rsidR="000C6EDD">
        <w:rPr>
          <w:color w:val="000000"/>
          <w:szCs w:val="22"/>
        </w:rPr>
        <w:t>10</w:t>
      </w:r>
      <w:r w:rsidR="0052790C">
        <w:rPr>
          <w:color w:val="000000"/>
          <w:szCs w:val="22"/>
        </w:rPr>
        <w:t>/25</w:t>
      </w:r>
      <w:r w:rsidR="001B11BB" w:rsidRPr="007A6E56">
        <w:rPr>
          <w:color w:val="000000"/>
          <w:szCs w:val="22"/>
        </w:rPr>
        <w:t xml:space="preserve"> </w:t>
      </w:r>
      <w:r w:rsidR="00EB2399">
        <w:rPr>
          <w:rFonts w:ascii="Times New Roman" w:hAnsi="Times New Roman"/>
          <w:color w:val="000000"/>
          <w:sz w:val="24"/>
          <w:szCs w:val="24"/>
        </w:rPr>
        <w:t>–</w:t>
      </w:r>
      <w:r w:rsidR="00503F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03F80">
        <w:rPr>
          <w:rFonts w:ascii="Times New Roman" w:hAnsi="Times New Roman"/>
          <w:color w:val="000000"/>
          <w:sz w:val="24"/>
          <w:szCs w:val="24"/>
        </w:rPr>
        <w:t>CdL</w:t>
      </w:r>
      <w:proofErr w:type="spellEnd"/>
      <w:r w:rsidR="00EB2399">
        <w:rPr>
          <w:rFonts w:ascii="Times New Roman" w:hAnsi="Times New Roman"/>
          <w:color w:val="000000"/>
          <w:sz w:val="24"/>
          <w:szCs w:val="24"/>
        </w:rPr>
        <w:t xml:space="preserve"> ODONTOIATRIA E PROTESI DENTARIA</w:t>
      </w:r>
      <w:r w:rsidR="00503F80">
        <w:rPr>
          <w:rFonts w:ascii="Times New Roman" w:hAnsi="Times New Roman"/>
          <w:color w:val="000000"/>
          <w:sz w:val="24"/>
          <w:szCs w:val="24"/>
        </w:rPr>
        <w:t>- C</w:t>
      </w:r>
      <w:r w:rsidR="000B429E">
        <w:rPr>
          <w:rFonts w:ascii="Times New Roman" w:hAnsi="Times New Roman"/>
          <w:color w:val="000000"/>
          <w:sz w:val="24"/>
          <w:szCs w:val="24"/>
        </w:rPr>
        <w:t>.I.</w:t>
      </w:r>
      <w:r w:rsidR="00F833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2399">
        <w:rPr>
          <w:rFonts w:ascii="Times New Roman" w:hAnsi="Times New Roman"/>
          <w:color w:val="000000"/>
          <w:sz w:val="24"/>
          <w:szCs w:val="24"/>
        </w:rPr>
        <w:t xml:space="preserve">MICROBIOLOGIA ED IMMUNOLOGIA  </w:t>
      </w:r>
      <w:r w:rsidR="00F833C4">
        <w:rPr>
          <w:rFonts w:ascii="Times New Roman" w:hAnsi="Times New Roman"/>
          <w:color w:val="000000"/>
          <w:sz w:val="24"/>
          <w:szCs w:val="24"/>
        </w:rPr>
        <w:t xml:space="preserve">A.A.: </w:t>
      </w:r>
      <w:r w:rsidR="0052790C">
        <w:rPr>
          <w:rFonts w:ascii="Times New Roman" w:hAnsi="Times New Roman"/>
          <w:color w:val="000000"/>
          <w:sz w:val="24"/>
          <w:szCs w:val="24"/>
        </w:rPr>
        <w:t xml:space="preserve">2025/2026 </w:t>
      </w:r>
      <w:r w:rsidR="00F833C4">
        <w:rPr>
          <w:rFonts w:ascii="Times New Roman" w:hAnsi="Times New Roman"/>
          <w:color w:val="000000"/>
          <w:sz w:val="24"/>
          <w:szCs w:val="24"/>
        </w:rPr>
        <w:t xml:space="preserve">Importo € </w:t>
      </w:r>
      <w:r w:rsidR="00EB2399">
        <w:rPr>
          <w:rFonts w:ascii="Times New Roman" w:hAnsi="Times New Roman"/>
          <w:color w:val="000000"/>
          <w:sz w:val="24"/>
          <w:szCs w:val="24"/>
        </w:rPr>
        <w:t>455,00</w:t>
      </w:r>
    </w:p>
    <w:p w14:paraId="26092FE5" w14:textId="77777777" w:rsidR="001027B7" w:rsidRDefault="001027B7" w:rsidP="00F833C4">
      <w:pPr>
        <w:spacing w:line="48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DICHIARA</w:t>
      </w:r>
      <w:r w:rsidR="00BD2402" w:rsidRPr="00BD2402">
        <w:rPr>
          <w:color w:val="000000"/>
          <w:szCs w:val="22"/>
        </w:rPr>
        <w:br/>
      </w:r>
      <w:r w:rsidRPr="00BD2402">
        <w:rPr>
          <w:b/>
          <w:color w:val="000000"/>
          <w:szCs w:val="22"/>
        </w:rPr>
        <w:t>ai sensi e per gli e</w:t>
      </w:r>
      <w:r w:rsidR="00AA27BD">
        <w:rPr>
          <w:b/>
          <w:color w:val="000000"/>
          <w:szCs w:val="22"/>
        </w:rPr>
        <w:t>ffetti degli artt. 46 e 47 del D</w:t>
      </w:r>
      <w:r w:rsidRPr="00BD2402">
        <w:rPr>
          <w:b/>
          <w:color w:val="000000"/>
          <w:szCs w:val="22"/>
        </w:rPr>
        <w:t>.P.R. 445/2000</w:t>
      </w:r>
      <w:r w:rsidRPr="00BD2402">
        <w:rPr>
          <w:color w:val="000000"/>
          <w:szCs w:val="22"/>
        </w:rPr>
        <w:t>:</w:t>
      </w:r>
    </w:p>
    <w:p w14:paraId="497F393C" w14:textId="77777777" w:rsidR="00AA27BD" w:rsidRPr="000F2857" w:rsidRDefault="00AA27BD" w:rsidP="00AA27BD">
      <w:pPr>
        <w:spacing w:line="240" w:lineRule="auto"/>
        <w:ind w:left="567"/>
        <w:jc w:val="both"/>
        <w:rPr>
          <w:color w:val="000000"/>
          <w:sz w:val="10"/>
          <w:szCs w:val="10"/>
        </w:rPr>
      </w:pPr>
    </w:p>
    <w:p w14:paraId="30C392DB" w14:textId="77777777" w:rsidR="000301C6" w:rsidRPr="00507EDB" w:rsidRDefault="000301C6" w:rsidP="00507EDB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 non trovarsi in situazioni, anche potenziali di conflitto di interesse</w:t>
      </w:r>
      <w:r w:rsidR="00507EDB">
        <w:rPr>
          <w:color w:val="000000"/>
          <w:szCs w:val="22"/>
        </w:rPr>
        <w:t xml:space="preserve"> nel procedimento in oggetto</w:t>
      </w:r>
      <w:r w:rsidR="008B17CC" w:rsidRPr="00507EDB">
        <w:rPr>
          <w:color w:val="000000"/>
          <w:szCs w:val="22"/>
        </w:rPr>
        <w:t>, ai sensi dell’art. 53</w:t>
      </w:r>
      <w:r w:rsidRPr="00507EDB">
        <w:rPr>
          <w:color w:val="000000"/>
          <w:szCs w:val="22"/>
        </w:rPr>
        <w:t xml:space="preserve"> comma 14 del </w:t>
      </w:r>
      <w:proofErr w:type="spellStart"/>
      <w:r w:rsidRPr="00507EDB">
        <w:rPr>
          <w:color w:val="000000"/>
          <w:szCs w:val="22"/>
        </w:rPr>
        <w:t>D.Lgs.</w:t>
      </w:r>
      <w:proofErr w:type="spellEnd"/>
      <w:r w:rsidRPr="00507EDB">
        <w:rPr>
          <w:color w:val="000000"/>
          <w:szCs w:val="22"/>
        </w:rPr>
        <w:t xml:space="preserve"> 165/2001</w:t>
      </w:r>
      <w:r w:rsidR="00476FA4" w:rsidRPr="00507EDB">
        <w:rPr>
          <w:color w:val="000000"/>
          <w:szCs w:val="22"/>
        </w:rPr>
        <w:t>;</w:t>
      </w:r>
    </w:p>
    <w:p w14:paraId="59E5B027" w14:textId="77777777" w:rsidR="00EC6BB3" w:rsidRDefault="00EC6BB3" w:rsidP="00EC6BB3">
      <w:pPr>
        <w:spacing w:line="240" w:lineRule="auto"/>
        <w:ind w:left="567"/>
        <w:jc w:val="both"/>
        <w:rPr>
          <w:color w:val="000000"/>
          <w:szCs w:val="22"/>
        </w:rPr>
      </w:pPr>
    </w:p>
    <w:p w14:paraId="5BA3A4C7" w14:textId="77777777" w:rsidR="00476FA4" w:rsidRDefault="00476FA4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Di </w:t>
      </w:r>
      <w:r w:rsidR="00EC6BB3">
        <w:rPr>
          <w:color w:val="000000"/>
          <w:szCs w:val="22"/>
        </w:rPr>
        <w:t xml:space="preserve">non versare in alcune delle situazioni di </w:t>
      </w:r>
      <w:proofErr w:type="spellStart"/>
      <w:r w:rsidR="00EC6BB3">
        <w:rPr>
          <w:color w:val="000000"/>
          <w:szCs w:val="22"/>
        </w:rPr>
        <w:t>inconferibilità</w:t>
      </w:r>
      <w:proofErr w:type="spellEnd"/>
      <w:r w:rsidR="00EC6BB3">
        <w:rPr>
          <w:color w:val="000000"/>
          <w:szCs w:val="22"/>
        </w:rPr>
        <w:t xml:space="preserve"> o incompatibilità previste dal </w:t>
      </w:r>
      <w:proofErr w:type="spellStart"/>
      <w:r w:rsidR="00EC6BB3">
        <w:rPr>
          <w:color w:val="000000"/>
          <w:szCs w:val="22"/>
        </w:rPr>
        <w:t>D.Lgs.</w:t>
      </w:r>
      <w:proofErr w:type="spellEnd"/>
      <w:r w:rsidR="00EC6BB3">
        <w:rPr>
          <w:color w:val="000000"/>
          <w:szCs w:val="22"/>
        </w:rPr>
        <w:t xml:space="preserve"> 39/2013 (art. 20);</w:t>
      </w:r>
    </w:p>
    <w:p w14:paraId="2FF5539D" w14:textId="77777777"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14:paraId="71958865" w14:textId="77777777" w:rsidR="001027B7" w:rsidRPr="000301C6" w:rsidRDefault="001027B7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 xml:space="preserve">con riferimento ai dati relativi allo svolgimento di </w:t>
      </w:r>
      <w:r w:rsidRPr="00392559">
        <w:rPr>
          <w:color w:val="000000"/>
          <w:szCs w:val="22"/>
        </w:rPr>
        <w:t>incarichi</w:t>
      </w:r>
      <w:r w:rsidRPr="000301C6">
        <w:rPr>
          <w:color w:val="000000"/>
          <w:szCs w:val="22"/>
        </w:rPr>
        <w:t xml:space="preserve"> in enti di diritto privato regolati o finanziati dalla pubblica amministrazione</w:t>
      </w:r>
    </w:p>
    <w:p w14:paraId="109E8D25" w14:textId="77777777" w:rsidR="00943573" w:rsidRPr="00BD2402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12"/>
        <w:gridCol w:w="281"/>
        <w:gridCol w:w="8570"/>
      </w:tblGrid>
      <w:tr w:rsidR="00BD2402" w:rsidRPr="00BD2402" w14:paraId="0CEB6401" w14:textId="77777777" w:rsidTr="00141D2C">
        <w:tc>
          <w:tcPr>
            <w:tcW w:w="414" w:type="dxa"/>
            <w:vAlign w:val="center"/>
          </w:tcPr>
          <w:p w14:paraId="2D99810F" w14:textId="3131BFFF" w:rsidR="00BD2402" w:rsidRPr="00BD2402" w:rsidRDefault="00283C6F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4F8F443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DBFAA0D" w14:textId="3215BADC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incarichi in enti di diritto privato </w:t>
            </w:r>
            <w:proofErr w:type="gramStart"/>
            <w:r w:rsidRPr="00BD2402">
              <w:rPr>
                <w:color w:val="000000"/>
                <w:szCs w:val="22"/>
              </w:rPr>
              <w:t>regolati  o</w:t>
            </w:r>
            <w:proofErr w:type="gramEnd"/>
            <w:r w:rsidRPr="00BD2402">
              <w:rPr>
                <w:color w:val="000000"/>
                <w:szCs w:val="22"/>
              </w:rPr>
              <w:t xml:space="preserve">  finanziati  dalla pubblica amministrazione </w:t>
            </w:r>
          </w:p>
        </w:tc>
      </w:tr>
      <w:tr w:rsidR="00BD2402" w:rsidRPr="00BD2402" w14:paraId="5821C8AB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684571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3CDA0A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D85913F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BD2402" w:rsidRPr="00BD2402" w14:paraId="406B0FD2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231C3D76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D6E9C94" w14:textId="77777777" w:rsidR="00BD2402" w:rsidRPr="00BD2402" w:rsidRDefault="00BD2402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6779A2E5" w14:textId="06AE4BFA" w:rsidR="00BD2402" w:rsidRPr="009F1E30" w:rsidRDefault="00943573" w:rsidP="00943573">
            <w:pPr>
              <w:spacing w:line="240" w:lineRule="auto"/>
              <w:jc w:val="both"/>
              <w:rPr>
                <w:color w:val="000000"/>
                <w:szCs w:val="22"/>
                <w:vertAlign w:val="superscript"/>
              </w:rPr>
            </w:pPr>
            <w:r w:rsidRPr="00BD2402">
              <w:rPr>
                <w:color w:val="000000"/>
                <w:szCs w:val="22"/>
              </w:rPr>
              <w:t>di svolgere i seguenti incarichi</w:t>
            </w:r>
            <w:r w:rsidR="009F1E30">
              <w:rPr>
                <w:color w:val="000000"/>
                <w:szCs w:val="22"/>
                <w:vertAlign w:val="superscript"/>
              </w:rPr>
              <w:t>2</w:t>
            </w:r>
            <w:r w:rsidRPr="00BD2402">
              <w:rPr>
                <w:color w:val="000000"/>
                <w:szCs w:val="22"/>
              </w:rPr>
              <w:t xml:space="preserve"> in enti di diritto </w:t>
            </w:r>
            <w:proofErr w:type="gramStart"/>
            <w:r w:rsidRPr="00BD2402">
              <w:rPr>
                <w:color w:val="000000"/>
                <w:szCs w:val="22"/>
              </w:rPr>
              <w:t>privato  regolati</w:t>
            </w:r>
            <w:proofErr w:type="gramEnd"/>
            <w:r w:rsidRPr="00BD2402">
              <w:rPr>
                <w:color w:val="000000"/>
                <w:szCs w:val="22"/>
              </w:rPr>
              <w:t xml:space="preserve">  o  finanziati  dalla pubblica amministrazione</w:t>
            </w:r>
            <w:r w:rsidR="009F1E30">
              <w:rPr>
                <w:color w:val="000000"/>
                <w:szCs w:val="22"/>
                <w:vertAlign w:val="superscript"/>
              </w:rPr>
              <w:t>3</w:t>
            </w:r>
          </w:p>
        </w:tc>
      </w:tr>
    </w:tbl>
    <w:p w14:paraId="664AC2F4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00"/>
        <w:gridCol w:w="1318"/>
      </w:tblGrid>
      <w:tr w:rsidR="001027B7" w:rsidRPr="00BD2402" w14:paraId="29A0F158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25F869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B7B1F5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32C75D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="001027B7"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171FF0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="001027B7"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11C45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14:paraId="2E1653FE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si/no</w:t>
            </w:r>
          </w:p>
        </w:tc>
      </w:tr>
      <w:tr w:rsidR="00FF7434" w:rsidRPr="00BD2402" w14:paraId="402AE275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578E0B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F10401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336331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713DEB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14899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18A24F13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3E8A48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4BB597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8215A1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84AF09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BB52E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2A236915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C04992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D32C52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582E2A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EFDC12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A7E14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14:paraId="2B831DBA" w14:textId="77777777" w:rsidR="005A45D8" w:rsidRDefault="005A45D8" w:rsidP="00943573">
      <w:pPr>
        <w:spacing w:line="240" w:lineRule="auto"/>
        <w:jc w:val="both"/>
        <w:rPr>
          <w:color w:val="000000"/>
          <w:szCs w:val="22"/>
        </w:rPr>
      </w:pPr>
    </w:p>
    <w:p w14:paraId="60182CE7" w14:textId="00985131"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alla titolarità di </w:t>
      </w:r>
      <w:r w:rsidRPr="00590200">
        <w:rPr>
          <w:color w:val="000000"/>
          <w:szCs w:val="22"/>
        </w:rPr>
        <w:t>cariche</w:t>
      </w:r>
      <w:r w:rsidRPr="00BD2402">
        <w:rPr>
          <w:color w:val="000000"/>
          <w:szCs w:val="22"/>
        </w:rPr>
        <w:t xml:space="preserve"> in enti di diritto privato regolati o finanziati dalla pubblica amministrazione</w:t>
      </w:r>
    </w:p>
    <w:p w14:paraId="1A7F8CEF" w14:textId="77777777" w:rsidR="00943573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12"/>
        <w:gridCol w:w="281"/>
        <w:gridCol w:w="8570"/>
      </w:tblGrid>
      <w:tr w:rsidR="00943573" w:rsidRPr="00BD2402" w14:paraId="464F8A10" w14:textId="77777777" w:rsidTr="00141D2C">
        <w:tc>
          <w:tcPr>
            <w:tcW w:w="414" w:type="dxa"/>
            <w:vAlign w:val="center"/>
          </w:tcPr>
          <w:p w14:paraId="2A4E7FB2" w14:textId="5C9F5F8B" w:rsidR="00943573" w:rsidRPr="00BD2402" w:rsidRDefault="00283C6F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085A576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42295285" w14:textId="57E300E7" w:rsidR="00943573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avere titolarità di cariche in enti di diritto privato regolati o finanziati dalla pubblica amministrazione </w:t>
            </w:r>
          </w:p>
        </w:tc>
      </w:tr>
      <w:tr w:rsidR="00943573" w:rsidRPr="00BD2402" w14:paraId="5840BD5F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70682B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592A17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52B0808F" w14:textId="77777777" w:rsidR="00943573" w:rsidRPr="00BD2402" w:rsidRDefault="00943573" w:rsidP="00943573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943573" w:rsidRPr="00BD2402" w14:paraId="7284C052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6ADD408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5AC0DAD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495665D" w14:textId="4C4EF0E6" w:rsidR="00943573" w:rsidRPr="009F1E30" w:rsidRDefault="00A278A7" w:rsidP="00943573">
            <w:pPr>
              <w:spacing w:line="240" w:lineRule="auto"/>
              <w:ind w:left="34"/>
              <w:jc w:val="both"/>
              <w:rPr>
                <w:color w:val="000000"/>
                <w:szCs w:val="22"/>
                <w:vertAlign w:val="superscript"/>
              </w:rPr>
            </w:pPr>
            <w:r w:rsidRPr="00BD2402">
              <w:rPr>
                <w:color w:val="000000"/>
                <w:szCs w:val="22"/>
              </w:rPr>
              <w:t>D</w:t>
            </w:r>
            <w:r w:rsidR="00943573" w:rsidRPr="00BD2402">
              <w:rPr>
                <w:color w:val="000000"/>
                <w:szCs w:val="22"/>
              </w:rPr>
              <w:t>i</w:t>
            </w:r>
            <w:r>
              <w:rPr>
                <w:color w:val="000000"/>
                <w:szCs w:val="22"/>
              </w:rPr>
              <w:t xml:space="preserve"> </w:t>
            </w:r>
            <w:r w:rsidR="00943573" w:rsidRPr="00BD2402">
              <w:rPr>
                <w:color w:val="000000"/>
                <w:szCs w:val="22"/>
              </w:rPr>
              <w:t>avere la titolarità delle seguenti cariche</w:t>
            </w:r>
            <w:r w:rsidR="009F1E30">
              <w:rPr>
                <w:color w:val="000000"/>
                <w:szCs w:val="22"/>
                <w:vertAlign w:val="superscript"/>
              </w:rPr>
              <w:t>2</w:t>
            </w:r>
            <w:r w:rsidR="00943573" w:rsidRPr="00BD2402">
              <w:rPr>
                <w:color w:val="000000"/>
                <w:szCs w:val="22"/>
              </w:rPr>
              <w:t xml:space="preserve"> in enti di diritto privato regolati o </w:t>
            </w:r>
            <w:r>
              <w:rPr>
                <w:color w:val="000000"/>
                <w:szCs w:val="22"/>
              </w:rPr>
              <w:t>f</w:t>
            </w:r>
            <w:r w:rsidR="00943573" w:rsidRPr="00BD2402">
              <w:rPr>
                <w:color w:val="000000"/>
                <w:szCs w:val="22"/>
              </w:rPr>
              <w:t>inanziati dalla pubblica amministrazione</w:t>
            </w:r>
            <w:r w:rsidR="009F1E30">
              <w:rPr>
                <w:color w:val="000000"/>
                <w:szCs w:val="22"/>
                <w:vertAlign w:val="superscript"/>
              </w:rPr>
              <w:t>3</w:t>
            </w:r>
          </w:p>
        </w:tc>
      </w:tr>
    </w:tbl>
    <w:p w14:paraId="69D2EF04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42"/>
        <w:gridCol w:w="1276"/>
      </w:tblGrid>
      <w:tr w:rsidR="00943573" w:rsidRPr="00BD2402" w14:paraId="425EF514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285593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67E28A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6A7E75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821C6E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97E34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14:paraId="45BB6D5A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si/no</w:t>
            </w:r>
          </w:p>
        </w:tc>
      </w:tr>
      <w:tr w:rsidR="001027B7" w:rsidRPr="00BD2402" w14:paraId="7BE4480D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ECE2DF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C86059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252049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43DD9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5A9EB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3DDC1351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AD16F3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566EC6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E47D91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B20323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F18ED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59FDE75A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DDCE63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437C23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E3230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D855B8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D5E78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7CA145A7" w14:textId="77777777" w:rsidR="00FF7434" w:rsidRDefault="00FF7434" w:rsidP="00FF7434">
      <w:pPr>
        <w:spacing w:line="240" w:lineRule="auto"/>
        <w:ind w:left="120"/>
        <w:jc w:val="both"/>
        <w:rPr>
          <w:color w:val="000000"/>
          <w:szCs w:val="22"/>
        </w:rPr>
      </w:pPr>
    </w:p>
    <w:p w14:paraId="51FA0F54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012AE681" w14:textId="77777777" w:rsidR="001027B7" w:rsidRPr="00FF7434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lastRenderedPageBreak/>
        <w:t xml:space="preserve">con riferimento ai dati relativi allo svolgimento di </w:t>
      </w:r>
      <w:r w:rsidRPr="00590200">
        <w:rPr>
          <w:color w:val="000000"/>
          <w:szCs w:val="22"/>
        </w:rPr>
        <w:t>attività professionali</w:t>
      </w:r>
    </w:p>
    <w:p w14:paraId="65D9A64C" w14:textId="77777777" w:rsidR="00FF7434" w:rsidRP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13"/>
        <w:gridCol w:w="281"/>
        <w:gridCol w:w="8569"/>
      </w:tblGrid>
      <w:tr w:rsidR="00FF7434" w:rsidRPr="00BD2402" w14:paraId="5CBD8797" w14:textId="77777777" w:rsidTr="00A8146E">
        <w:tc>
          <w:tcPr>
            <w:tcW w:w="414" w:type="dxa"/>
          </w:tcPr>
          <w:p w14:paraId="69CD9DBB" w14:textId="6241674B" w:rsidR="00FF7434" w:rsidRPr="00BD2402" w:rsidRDefault="00283C6F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028F85C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ECCAAB4" w14:textId="77777777" w:rsidR="00FF7434" w:rsidRPr="00FF7434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attività professionali </w:t>
            </w:r>
          </w:p>
        </w:tc>
      </w:tr>
      <w:tr w:rsidR="00FF7434" w:rsidRPr="00BD2402" w14:paraId="34AFA395" w14:textId="77777777" w:rsidTr="00A8146E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</w:tcPr>
          <w:p w14:paraId="6E07A1A4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D0FF19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2DD738ED" w14:textId="77777777" w:rsidR="00FF7434" w:rsidRPr="00BD2402" w:rsidRDefault="00FF7434" w:rsidP="00A8146E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FF7434" w:rsidRPr="00BD2402" w14:paraId="340D4A3C" w14:textId="77777777" w:rsidTr="00590200">
        <w:trPr>
          <w:trHeight w:val="70"/>
        </w:trPr>
        <w:tc>
          <w:tcPr>
            <w:tcW w:w="414" w:type="dxa"/>
            <w:tcBorders>
              <w:top w:val="single" w:sz="4" w:space="0" w:color="auto"/>
            </w:tcBorders>
          </w:tcPr>
          <w:p w14:paraId="5123498B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1C93F19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3086879C" w14:textId="0B7C81EC" w:rsidR="00FF7434" w:rsidRPr="00BD2402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svolgere le seguenti attività professionali</w:t>
            </w:r>
          </w:p>
        </w:tc>
      </w:tr>
    </w:tbl>
    <w:p w14:paraId="7CE59C1C" w14:textId="77777777" w:rsidR="001027B7" w:rsidRPr="00BD2402" w:rsidRDefault="001027B7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1638"/>
        <w:gridCol w:w="3416"/>
      </w:tblGrid>
      <w:tr w:rsidR="001027B7" w:rsidRPr="00BD2402" w14:paraId="54C94B82" w14:textId="77777777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A2E6D8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7EABEE" w14:textId="77777777" w:rsidR="001027B7" w:rsidRPr="00BD2402" w:rsidRDefault="001027B7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96C3E5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5FA8A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Note</w:t>
            </w:r>
          </w:p>
        </w:tc>
      </w:tr>
      <w:tr w:rsidR="001027B7" w:rsidRPr="00BD2402" w14:paraId="04FCAB96" w14:textId="77777777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2B017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0A317A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190E55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793C4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27634A27" w14:textId="77777777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4F43D3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E9E78B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649CEF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543B4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771AD2" w:rsidRPr="00BD2402" w14:paraId="5072B7C5" w14:textId="77777777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207404" w14:textId="77777777"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0F799F" w14:textId="77777777"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B99D22" w14:textId="77777777"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DE90F" w14:textId="77777777"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5C00D9CE" w14:textId="77777777" w:rsidR="000301C6" w:rsidRPr="00BD2402" w:rsidRDefault="000301C6" w:rsidP="00FF7434">
      <w:pPr>
        <w:spacing w:line="240" w:lineRule="auto"/>
        <w:jc w:val="center"/>
        <w:rPr>
          <w:color w:val="000000"/>
          <w:szCs w:val="22"/>
        </w:rPr>
      </w:pPr>
    </w:p>
    <w:p w14:paraId="27B09A7D" w14:textId="77777777" w:rsidR="001027B7" w:rsidRDefault="001027B7" w:rsidP="00FF7434">
      <w:pPr>
        <w:spacing w:line="24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Si impegna infine</w:t>
      </w:r>
    </w:p>
    <w:p w14:paraId="3D238168" w14:textId="77777777" w:rsidR="00FF7434" w:rsidRPr="00BD2402" w:rsidRDefault="00FF7434" w:rsidP="00FF7434">
      <w:pPr>
        <w:spacing w:line="240" w:lineRule="auto"/>
        <w:jc w:val="center"/>
        <w:rPr>
          <w:color w:val="000000"/>
          <w:szCs w:val="22"/>
        </w:rPr>
      </w:pPr>
    </w:p>
    <w:p w14:paraId="16283E03" w14:textId="77777777"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a comunicare tempestivamente le eventuali variazioni che interverran</w:t>
      </w:r>
      <w:r w:rsidR="00FF7434">
        <w:rPr>
          <w:color w:val="000000"/>
          <w:szCs w:val="22"/>
        </w:rPr>
        <w:t>n</w:t>
      </w:r>
      <w:r w:rsidRPr="00BD2402">
        <w:rPr>
          <w:color w:val="000000"/>
          <w:szCs w:val="22"/>
        </w:rPr>
        <w:t>o nel corso dell’incarico.</w:t>
      </w:r>
    </w:p>
    <w:p w14:paraId="20DFBAA8" w14:textId="77777777"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14:paraId="42087009" w14:textId="77777777" w:rsidR="000301C6" w:rsidRDefault="000301C6" w:rsidP="006B39E9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 inoltre di essere informato ai sensi e per gli effetti</w:t>
      </w:r>
      <w:r w:rsidR="006B39E9" w:rsidRPr="006B39E9">
        <w:rPr>
          <w:color w:val="000000"/>
          <w:szCs w:val="22"/>
        </w:rPr>
        <w:t xml:space="preserve"> del regolamento (UE) 2016/679 del Parlamento europeo e del Consiglio, del 27 aprile 2016 e del </w:t>
      </w:r>
      <w:proofErr w:type="spellStart"/>
      <w:r w:rsidR="006B39E9">
        <w:rPr>
          <w:color w:val="000000"/>
          <w:szCs w:val="22"/>
        </w:rPr>
        <w:t>D.Lgs.</w:t>
      </w:r>
      <w:proofErr w:type="spellEnd"/>
      <w:r w:rsidR="006B39E9">
        <w:rPr>
          <w:color w:val="000000"/>
          <w:szCs w:val="22"/>
        </w:rPr>
        <w:t xml:space="preserve"> </w:t>
      </w:r>
      <w:r w:rsidR="006B39E9" w:rsidRPr="006B39E9">
        <w:rPr>
          <w:color w:val="000000"/>
          <w:szCs w:val="22"/>
        </w:rPr>
        <w:t>101/2018</w:t>
      </w:r>
      <w:r>
        <w:rPr>
          <w:color w:val="000000"/>
          <w:szCs w:val="22"/>
        </w:rPr>
        <w:t xml:space="preserve"> che i dati personali raccolti saranno trattati anche con strumenti informatici, esclusivamente per il procedimento per il quale la presente dichiarazione viene resa.</w:t>
      </w:r>
    </w:p>
    <w:p w14:paraId="58BEDB2A" w14:textId="77777777" w:rsidR="000301C6" w:rsidRDefault="000301C6" w:rsidP="000301C6">
      <w:pPr>
        <w:pStyle w:val="Paragrafoelenco"/>
        <w:rPr>
          <w:color w:val="000000"/>
          <w:szCs w:val="22"/>
        </w:rPr>
      </w:pPr>
    </w:p>
    <w:p w14:paraId="2CEAC88E" w14:textId="77777777" w:rsidR="000301C6" w:rsidRDefault="000301C6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 xml:space="preserve">Acconsento al trattamento dei dati personali e alla pubblicazione sul sito istituzionale </w:t>
      </w:r>
      <w:r w:rsidR="00D375D1">
        <w:rPr>
          <w:color w:val="000000"/>
          <w:szCs w:val="22"/>
        </w:rPr>
        <w:t xml:space="preserve">dell’Università degli Studi “Magna </w:t>
      </w:r>
      <w:proofErr w:type="spellStart"/>
      <w:r w:rsidR="00D375D1">
        <w:rPr>
          <w:color w:val="000000"/>
          <w:szCs w:val="22"/>
        </w:rPr>
        <w:t>Gr</w:t>
      </w:r>
      <w:r w:rsidR="00D375D1">
        <w:rPr>
          <w:rFonts w:ascii="Arial Narrow" w:hAnsi="Arial Narrow"/>
          <w:color w:val="000000"/>
          <w:szCs w:val="22"/>
        </w:rPr>
        <w:t>æ</w:t>
      </w:r>
      <w:r w:rsidR="00D375D1">
        <w:rPr>
          <w:color w:val="000000"/>
          <w:szCs w:val="22"/>
        </w:rPr>
        <w:t>cia</w:t>
      </w:r>
      <w:proofErr w:type="spellEnd"/>
      <w:r w:rsidR="00D375D1">
        <w:rPr>
          <w:color w:val="000000"/>
          <w:szCs w:val="22"/>
        </w:rPr>
        <w:t>” di Catanzaro</w:t>
      </w:r>
      <w:r w:rsidRPr="000301C6">
        <w:rPr>
          <w:color w:val="000000"/>
          <w:szCs w:val="22"/>
        </w:rPr>
        <w:t xml:space="preserve"> del curriculum professionale da me fornito.</w:t>
      </w:r>
    </w:p>
    <w:p w14:paraId="461CB173" w14:textId="77777777" w:rsidR="00902BAF" w:rsidRDefault="00902BAF" w:rsidP="00902BAF">
      <w:pPr>
        <w:pStyle w:val="Paragrafoelenco"/>
        <w:rPr>
          <w:color w:val="000000"/>
          <w:szCs w:val="22"/>
        </w:rPr>
      </w:pPr>
    </w:p>
    <w:p w14:paraId="55D055A7" w14:textId="77777777" w:rsidR="00902BAF" w:rsidRPr="00902BAF" w:rsidRDefault="00902BAF" w:rsidP="00902BAF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</w:t>
      </w:r>
      <w:r w:rsidR="00782741">
        <w:rPr>
          <w:color w:val="000000"/>
          <w:szCs w:val="22"/>
        </w:rPr>
        <w:t>, inoltre,</w:t>
      </w:r>
      <w:r>
        <w:rPr>
          <w:color w:val="000000"/>
          <w:szCs w:val="22"/>
        </w:rPr>
        <w:t xml:space="preserve"> di essere informato che </w:t>
      </w:r>
      <w:r w:rsidRPr="00902BAF">
        <w:rPr>
          <w:color w:val="000000"/>
          <w:szCs w:val="22"/>
        </w:rPr>
        <w:t xml:space="preserve">ai sensi e per gli effetti di cui all'art. 15, comma 1 del </w:t>
      </w:r>
      <w:proofErr w:type="spellStart"/>
      <w:r w:rsidRPr="00902BAF">
        <w:rPr>
          <w:color w:val="000000"/>
          <w:szCs w:val="22"/>
        </w:rPr>
        <w:t>D.Lgs.</w:t>
      </w:r>
      <w:proofErr w:type="spellEnd"/>
      <w:r w:rsidRPr="00902BAF">
        <w:rPr>
          <w:color w:val="000000"/>
          <w:szCs w:val="22"/>
        </w:rPr>
        <w:t xml:space="preserve"> 33/2013, la presente dichiarazione potrà essere pubblicata, in caso di conferimento dell'incarico, sul sito web </w:t>
      </w:r>
      <w:r w:rsidR="00DE2053">
        <w:rPr>
          <w:color w:val="000000"/>
          <w:szCs w:val="22"/>
        </w:rPr>
        <w:t xml:space="preserve">dell’Università degli Studi “Magna </w:t>
      </w:r>
      <w:proofErr w:type="spellStart"/>
      <w:r w:rsidR="00DE2053">
        <w:rPr>
          <w:color w:val="000000"/>
          <w:szCs w:val="22"/>
        </w:rPr>
        <w:t>Gr</w:t>
      </w:r>
      <w:r w:rsidR="00DE2053">
        <w:rPr>
          <w:rFonts w:ascii="Arial Narrow" w:hAnsi="Arial Narrow"/>
          <w:color w:val="000000"/>
          <w:szCs w:val="22"/>
        </w:rPr>
        <w:t>æ</w:t>
      </w:r>
      <w:r w:rsidR="00DE2053">
        <w:rPr>
          <w:color w:val="000000"/>
          <w:szCs w:val="22"/>
        </w:rPr>
        <w:t>cia</w:t>
      </w:r>
      <w:proofErr w:type="spellEnd"/>
      <w:r w:rsidR="00DE2053">
        <w:rPr>
          <w:color w:val="000000"/>
          <w:szCs w:val="22"/>
        </w:rPr>
        <w:t>” di Catanzaro</w:t>
      </w:r>
      <w:r w:rsidRPr="00902BAF">
        <w:rPr>
          <w:color w:val="000000"/>
          <w:szCs w:val="22"/>
        </w:rPr>
        <w:t xml:space="preserve"> nell'apposita sezione "Amministrazione Trasparente";</w:t>
      </w:r>
    </w:p>
    <w:p w14:paraId="3472CF72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338D11D8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45F2659C" w14:textId="6653DCCE" w:rsidR="001027B7" w:rsidRDefault="00503F80" w:rsidP="00FF7434">
      <w:pPr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Catanzaro</w:t>
      </w:r>
      <w:r w:rsidR="001027B7" w:rsidRPr="00BD2402">
        <w:rPr>
          <w:color w:val="000000"/>
          <w:szCs w:val="22"/>
        </w:rPr>
        <w:t xml:space="preserve"> lì, </w:t>
      </w:r>
      <w:r w:rsidR="00EF0BA3">
        <w:rPr>
          <w:color w:val="000000"/>
          <w:szCs w:val="22"/>
        </w:rPr>
        <w:t>30/10</w:t>
      </w:r>
      <w:r w:rsidR="00283C6F">
        <w:rPr>
          <w:color w:val="000000"/>
          <w:szCs w:val="22"/>
        </w:rPr>
        <w:t>/2025</w:t>
      </w:r>
    </w:p>
    <w:p w14:paraId="7F30D8DA" w14:textId="77777777" w:rsidR="001027B7" w:rsidRDefault="00902BF0" w:rsidP="00141D2C">
      <w:pPr>
        <w:spacing w:line="360" w:lineRule="auto"/>
        <w:ind w:left="5954"/>
        <w:jc w:val="center"/>
        <w:rPr>
          <w:color w:val="000000"/>
          <w:szCs w:val="22"/>
        </w:rPr>
      </w:pPr>
      <w:r>
        <w:rPr>
          <w:color w:val="000000"/>
          <w:szCs w:val="22"/>
        </w:rPr>
        <w:t>Il Dichiarante*</w:t>
      </w:r>
    </w:p>
    <w:p w14:paraId="0FFC1278" w14:textId="5F6C8AE1" w:rsidR="00141D2C" w:rsidRDefault="00283C6F" w:rsidP="00FF7434">
      <w:pPr>
        <w:spacing w:line="360" w:lineRule="auto"/>
        <w:ind w:left="7920"/>
        <w:jc w:val="both"/>
        <w:rPr>
          <w:color w:val="000000"/>
          <w:szCs w:val="22"/>
        </w:rPr>
      </w:pPr>
      <w:r>
        <w:rPr>
          <w:noProof/>
          <w:color w:val="000000"/>
          <w:szCs w:val="22"/>
        </w:rPr>
        <w:drawing>
          <wp:inline distT="0" distB="0" distL="0" distR="0" wp14:anchorId="6218C03D" wp14:editId="44F895D9">
            <wp:extent cx="1304452" cy="288148"/>
            <wp:effectExtent l="0" t="0" r="381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3248" cy="32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D2F07" w14:textId="36C98146" w:rsidR="00141D2C" w:rsidRPr="00BD2402" w:rsidRDefault="00141D2C" w:rsidP="00283C6F">
      <w:pPr>
        <w:spacing w:line="360" w:lineRule="auto"/>
        <w:ind w:left="5954"/>
        <w:rPr>
          <w:color w:val="000000"/>
          <w:szCs w:val="22"/>
        </w:rPr>
      </w:pPr>
    </w:p>
    <w:p w14:paraId="15E20A8B" w14:textId="77777777" w:rsidR="00590200" w:rsidRDefault="00590200">
      <w:pPr>
        <w:rPr>
          <w:color w:val="000000"/>
          <w:szCs w:val="22"/>
        </w:rPr>
      </w:pPr>
    </w:p>
    <w:p w14:paraId="1BBB38A9" w14:textId="77777777" w:rsidR="00AA27BD" w:rsidRDefault="00902BF0" w:rsidP="00902BF0">
      <w:pPr>
        <w:rPr>
          <w:color w:val="000000"/>
          <w:szCs w:val="22"/>
        </w:rPr>
      </w:pPr>
      <w:r>
        <w:rPr>
          <w:color w:val="000000"/>
          <w:szCs w:val="22"/>
        </w:rPr>
        <w:t xml:space="preserve">* </w:t>
      </w:r>
      <w:r w:rsidRPr="008F13FE">
        <w:rPr>
          <w:i/>
          <w:color w:val="000000"/>
          <w:sz w:val="20"/>
        </w:rPr>
        <w:t>sottoscrivere e allegare copia fotostatica di un documento in corso di validità</w:t>
      </w:r>
      <w:r w:rsidR="00686B30">
        <w:rPr>
          <w:color w:val="000000"/>
          <w:szCs w:val="22"/>
        </w:rPr>
        <w:t>.</w:t>
      </w:r>
    </w:p>
    <w:p w14:paraId="78796DC7" w14:textId="77777777" w:rsidR="008F7012" w:rsidRPr="00902BF0" w:rsidRDefault="00755B9A" w:rsidP="00902BF0">
      <w:pPr>
        <w:rPr>
          <w:color w:val="000000"/>
          <w:szCs w:val="22"/>
        </w:rPr>
      </w:pPr>
      <w:r>
        <w:rPr>
          <w:color w:val="000000"/>
          <w:szCs w:val="22"/>
        </w:rPr>
        <w:t>-------------------------------------------------------------------</w:t>
      </w:r>
    </w:p>
    <w:p w14:paraId="657568F2" w14:textId="77777777" w:rsidR="00AA27BD" w:rsidRDefault="00AA27BD">
      <w:pPr>
        <w:rPr>
          <w:color w:val="000000"/>
          <w:szCs w:val="22"/>
        </w:rPr>
      </w:pPr>
    </w:p>
    <w:p w14:paraId="6447FD47" w14:textId="77777777" w:rsidR="00AA27BD" w:rsidRDefault="00755B9A" w:rsidP="00831180">
      <w:pPr>
        <w:jc w:val="both"/>
        <w:rPr>
          <w:color w:val="000000"/>
          <w:sz w:val="20"/>
          <w:vertAlign w:val="superscript"/>
        </w:rPr>
      </w:pPr>
      <w:r>
        <w:rPr>
          <w:color w:val="000000"/>
          <w:szCs w:val="22"/>
          <w:vertAlign w:val="superscript"/>
        </w:rPr>
        <w:t xml:space="preserve">1 </w:t>
      </w:r>
      <w:r w:rsidRPr="00755B9A">
        <w:rPr>
          <w:color w:val="000000"/>
          <w:sz w:val="20"/>
          <w:vertAlign w:val="superscript"/>
        </w:rPr>
        <w:t>L’art. 15</w:t>
      </w:r>
      <w:r>
        <w:rPr>
          <w:color w:val="000000"/>
          <w:sz w:val="20"/>
          <w:vertAlign w:val="superscript"/>
        </w:rPr>
        <w:t xml:space="preserve"> comma 1, lett. C) del D. Lgs 33/2013 recita: “le pubbliche amministrazioni pubblicano e aggiornano (…) i dati relativi allo svolgimento di incarichi o la titolarità di cariche in enti di diritto privato regolati o finanziati dalla pubblica amministrazione o lo svolgimento di attività professionale”.</w:t>
      </w:r>
    </w:p>
    <w:p w14:paraId="38CC862D" w14:textId="77777777" w:rsidR="00755B9A" w:rsidRPr="00755B9A" w:rsidRDefault="00755B9A" w:rsidP="00831180">
      <w:pPr>
        <w:jc w:val="both"/>
        <w:rPr>
          <w:color w:val="000000"/>
          <w:sz w:val="20"/>
        </w:rPr>
      </w:pPr>
    </w:p>
    <w:p w14:paraId="19445014" w14:textId="77777777" w:rsidR="00C90A2D" w:rsidRDefault="00755B9A" w:rsidP="00831180">
      <w:pPr>
        <w:jc w:val="both"/>
        <w:rPr>
          <w:color w:val="000000"/>
          <w:sz w:val="20"/>
          <w:vertAlign w:val="superscript"/>
        </w:rPr>
      </w:pPr>
      <w:r>
        <w:rPr>
          <w:color w:val="000000"/>
          <w:szCs w:val="22"/>
          <w:vertAlign w:val="superscript"/>
        </w:rPr>
        <w:t xml:space="preserve">2 </w:t>
      </w:r>
      <w:r>
        <w:rPr>
          <w:color w:val="000000"/>
          <w:sz w:val="20"/>
          <w:vertAlign w:val="superscript"/>
        </w:rPr>
        <w:t xml:space="preserve">Ai sensi dell’art. 1, comma 2, lett. e del D. Lgs 39/2013 “Ai fini </w:t>
      </w:r>
      <w:r w:rsidR="00CD6C97">
        <w:rPr>
          <w:color w:val="000000"/>
          <w:sz w:val="20"/>
          <w:vertAlign w:val="superscript"/>
        </w:rPr>
        <w:t xml:space="preserve">del presente decreto si intende (…) per </w:t>
      </w:r>
      <w:proofErr w:type="gramStart"/>
      <w:r w:rsidR="00C90A2D">
        <w:rPr>
          <w:rFonts w:ascii="Arial Narrow" w:hAnsi="Arial Narrow"/>
          <w:color w:val="000000"/>
          <w:sz w:val="20"/>
          <w:vertAlign w:val="superscript"/>
        </w:rPr>
        <w:t>«</w:t>
      </w:r>
      <w:r w:rsidR="00CD6C97">
        <w:rPr>
          <w:color w:val="000000"/>
          <w:sz w:val="20"/>
          <w:vertAlign w:val="superscript"/>
        </w:rPr>
        <w:t xml:space="preserve"> Incarichi</w:t>
      </w:r>
      <w:proofErr w:type="gramEnd"/>
      <w:r w:rsidR="00CD6C97">
        <w:rPr>
          <w:color w:val="000000"/>
          <w:sz w:val="20"/>
          <w:vertAlign w:val="superscript"/>
        </w:rPr>
        <w:t xml:space="preserve"> e cariche in enti di diritto privato regolati o finanziati </w:t>
      </w:r>
      <w:r w:rsidR="00C90A2D">
        <w:rPr>
          <w:rFonts w:ascii="Arial Narrow" w:hAnsi="Arial Narrow"/>
          <w:color w:val="000000"/>
          <w:sz w:val="20"/>
          <w:vertAlign w:val="superscript"/>
        </w:rPr>
        <w:t>»</w:t>
      </w:r>
      <w:r>
        <w:rPr>
          <w:color w:val="000000"/>
          <w:sz w:val="20"/>
          <w:vertAlign w:val="superscript"/>
        </w:rPr>
        <w:t xml:space="preserve"> </w:t>
      </w:r>
      <w:r w:rsidR="00C90A2D">
        <w:rPr>
          <w:color w:val="000000"/>
          <w:sz w:val="20"/>
          <w:vertAlign w:val="superscript"/>
        </w:rPr>
        <w:t>le cariche di presidente con deleghe gestionali dirette, amministratore delegato, le posizioni di dirigente, lo svolgimento stabile di attività di consulenza a favore dell’ente”.</w:t>
      </w:r>
    </w:p>
    <w:p w14:paraId="6CC0E009" w14:textId="77777777" w:rsidR="000B19F4" w:rsidRDefault="000B19F4" w:rsidP="00831180">
      <w:pPr>
        <w:jc w:val="both"/>
        <w:rPr>
          <w:color w:val="000000"/>
          <w:sz w:val="20"/>
          <w:vertAlign w:val="superscript"/>
        </w:rPr>
      </w:pPr>
      <w:r>
        <w:rPr>
          <w:color w:val="000000"/>
          <w:szCs w:val="22"/>
          <w:vertAlign w:val="superscript"/>
        </w:rPr>
        <w:t xml:space="preserve">3 </w:t>
      </w:r>
      <w:r>
        <w:rPr>
          <w:color w:val="000000"/>
          <w:sz w:val="20"/>
          <w:vertAlign w:val="superscript"/>
        </w:rPr>
        <w:t xml:space="preserve">Ai sensi dell’art. 1, comma 2, lett. d) del D. Lgs 39/2013 “Ai fini del presente decreto si intende (…) per </w:t>
      </w:r>
      <w:proofErr w:type="gramStart"/>
      <w:r>
        <w:rPr>
          <w:rFonts w:ascii="Arial Narrow" w:hAnsi="Arial Narrow"/>
          <w:color w:val="000000"/>
          <w:sz w:val="20"/>
          <w:vertAlign w:val="superscript"/>
        </w:rPr>
        <w:t>«</w:t>
      </w:r>
      <w:r>
        <w:rPr>
          <w:color w:val="000000"/>
          <w:sz w:val="20"/>
          <w:vertAlign w:val="superscript"/>
        </w:rPr>
        <w:t xml:space="preserve"> enti</w:t>
      </w:r>
      <w:proofErr w:type="gramEnd"/>
      <w:r>
        <w:rPr>
          <w:color w:val="000000"/>
          <w:sz w:val="20"/>
          <w:vertAlign w:val="superscript"/>
        </w:rPr>
        <w:t xml:space="preserve"> di diritto privato regolati o finanziati </w:t>
      </w:r>
      <w:r>
        <w:rPr>
          <w:rFonts w:ascii="Arial Narrow" w:hAnsi="Arial Narrow"/>
          <w:color w:val="000000"/>
          <w:sz w:val="20"/>
          <w:vertAlign w:val="superscript"/>
        </w:rPr>
        <w:t xml:space="preserve">» le società e gli </w:t>
      </w:r>
      <w:proofErr w:type="spellStart"/>
      <w:r>
        <w:rPr>
          <w:rFonts w:ascii="Arial Narrow" w:hAnsi="Arial Narrow"/>
          <w:color w:val="000000"/>
          <w:sz w:val="20"/>
          <w:vertAlign w:val="superscript"/>
        </w:rPr>
        <w:t>alri</w:t>
      </w:r>
      <w:proofErr w:type="spellEnd"/>
      <w:r>
        <w:rPr>
          <w:rFonts w:ascii="Arial Narrow" w:hAnsi="Arial Narrow"/>
          <w:color w:val="000000"/>
          <w:sz w:val="20"/>
          <w:vertAlign w:val="superscript"/>
        </w:rPr>
        <w:t xml:space="preserve"> enti di diritto </w:t>
      </w:r>
      <w:r>
        <w:rPr>
          <w:color w:val="000000"/>
          <w:sz w:val="20"/>
          <w:vertAlign w:val="superscript"/>
        </w:rPr>
        <w:t xml:space="preserve">privato, anche privi di personalità giuridica, nei confronti dei quali l’amministrazione che conferisce l’incarico: </w:t>
      </w:r>
    </w:p>
    <w:p w14:paraId="3E5FB221" w14:textId="77777777" w:rsidR="000B19F4" w:rsidRDefault="000B19F4" w:rsidP="00831180">
      <w:pPr>
        <w:pStyle w:val="Paragrafoelenco"/>
        <w:numPr>
          <w:ilvl w:val="0"/>
          <w:numId w:val="8"/>
        </w:numPr>
        <w:jc w:val="both"/>
        <w:rPr>
          <w:color w:val="000000"/>
          <w:sz w:val="20"/>
          <w:vertAlign w:val="superscript"/>
        </w:rPr>
      </w:pPr>
      <w:r>
        <w:rPr>
          <w:color w:val="000000"/>
          <w:sz w:val="20"/>
          <w:vertAlign w:val="superscript"/>
        </w:rPr>
        <w:t xml:space="preserve">svolga funzioni di regolazione dell’attività principale che </w:t>
      </w:r>
      <w:proofErr w:type="gramStart"/>
      <w:r>
        <w:rPr>
          <w:color w:val="000000"/>
          <w:sz w:val="20"/>
          <w:vertAlign w:val="superscript"/>
        </w:rPr>
        <w:t>comportino,  anche</w:t>
      </w:r>
      <w:proofErr w:type="gramEnd"/>
      <w:r>
        <w:rPr>
          <w:color w:val="000000"/>
          <w:sz w:val="20"/>
          <w:vertAlign w:val="superscript"/>
        </w:rPr>
        <w:t xml:space="preserve"> attraverso il rilascio di autorizzazioni e concessioni,  l’esercizio continuativo </w:t>
      </w:r>
      <w:r w:rsidR="001F3459">
        <w:rPr>
          <w:color w:val="000000"/>
          <w:sz w:val="20"/>
          <w:vertAlign w:val="superscript"/>
        </w:rPr>
        <w:t xml:space="preserve"> </w:t>
      </w:r>
    </w:p>
    <w:p w14:paraId="78417560" w14:textId="77777777" w:rsidR="000B19F4" w:rsidRDefault="000B19F4" w:rsidP="00831180">
      <w:pPr>
        <w:pStyle w:val="Paragrafoelenco"/>
        <w:numPr>
          <w:ilvl w:val="0"/>
          <w:numId w:val="8"/>
        </w:numPr>
        <w:jc w:val="both"/>
        <w:rPr>
          <w:color w:val="000000"/>
          <w:sz w:val="20"/>
          <w:vertAlign w:val="superscript"/>
        </w:rPr>
      </w:pPr>
      <w:r>
        <w:rPr>
          <w:color w:val="000000"/>
          <w:sz w:val="20"/>
          <w:vertAlign w:val="superscript"/>
        </w:rPr>
        <w:t>abbia una partecipazione minoritaria nel capitale;</w:t>
      </w:r>
    </w:p>
    <w:p w14:paraId="0240D878" w14:textId="77777777" w:rsidR="00AA27BD" w:rsidRPr="006054A5" w:rsidRDefault="000B19F4" w:rsidP="00EF2557">
      <w:pPr>
        <w:pStyle w:val="Paragrafoelenco"/>
        <w:numPr>
          <w:ilvl w:val="0"/>
          <w:numId w:val="8"/>
        </w:numPr>
        <w:jc w:val="both"/>
        <w:rPr>
          <w:color w:val="000000"/>
          <w:szCs w:val="22"/>
        </w:rPr>
      </w:pPr>
      <w:r w:rsidRPr="006054A5">
        <w:rPr>
          <w:color w:val="000000"/>
          <w:sz w:val="20"/>
          <w:vertAlign w:val="superscript"/>
        </w:rPr>
        <w:t xml:space="preserve">finanzi le attività attraverso </w:t>
      </w:r>
      <w:r w:rsidR="00831180" w:rsidRPr="006054A5">
        <w:rPr>
          <w:color w:val="000000"/>
          <w:sz w:val="20"/>
          <w:vertAlign w:val="superscript"/>
        </w:rPr>
        <w:t>rapporti convenzionale, quali contratti pubblici, contratti di servizio pubblico e di concessione di beni pubblici.</w:t>
      </w:r>
      <w:r w:rsidRPr="006054A5">
        <w:rPr>
          <w:color w:val="000000"/>
          <w:sz w:val="20"/>
        </w:rPr>
        <w:t xml:space="preserve"> </w:t>
      </w:r>
    </w:p>
    <w:sectPr w:rsidR="00AA27BD" w:rsidRPr="006054A5" w:rsidSect="000F2857">
      <w:pgSz w:w="12240" w:h="15840"/>
      <w:pgMar w:top="426" w:right="1440" w:bottom="426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 w15:restartNumberingAfterBreak="0">
    <w:nsid w:val="327162CA"/>
    <w:multiLevelType w:val="hybridMultilevel"/>
    <w:tmpl w:val="5D74810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F176A0"/>
    <w:multiLevelType w:val="hybridMultilevel"/>
    <w:tmpl w:val="699CDF70"/>
    <w:lvl w:ilvl="0" w:tplc="D272F1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87EF0"/>
    <w:multiLevelType w:val="hybridMultilevel"/>
    <w:tmpl w:val="2B9668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572F4"/>
    <w:multiLevelType w:val="hybridMultilevel"/>
    <w:tmpl w:val="44780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A70A6"/>
    <w:multiLevelType w:val="multilevel"/>
    <w:tmpl w:val="AD6A6CA0"/>
    <w:lvl w:ilvl="0">
      <w:start w:val="1"/>
      <w:numFmt w:val="bullet"/>
      <w:lvlText w:val="-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5855222">
    <w:abstractNumId w:val="0"/>
  </w:num>
  <w:num w:numId="2" w16cid:durableId="1610744926">
    <w:abstractNumId w:val="1"/>
  </w:num>
  <w:num w:numId="3" w16cid:durableId="1864391823">
    <w:abstractNumId w:val="2"/>
  </w:num>
  <w:num w:numId="4" w16cid:durableId="1818373189">
    <w:abstractNumId w:val="6"/>
  </w:num>
  <w:num w:numId="5" w16cid:durableId="1699113691">
    <w:abstractNumId w:val="3"/>
  </w:num>
  <w:num w:numId="6" w16cid:durableId="299069446">
    <w:abstractNumId w:val="7"/>
  </w:num>
  <w:num w:numId="7" w16cid:durableId="1124008022">
    <w:abstractNumId w:val="4"/>
  </w:num>
  <w:num w:numId="8" w16cid:durableId="2038316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60"/>
    <w:rsid w:val="00007CAA"/>
    <w:rsid w:val="000301C6"/>
    <w:rsid w:val="000B19F4"/>
    <w:rsid w:val="000B429E"/>
    <w:rsid w:val="000C6EDD"/>
    <w:rsid w:val="000D777F"/>
    <w:rsid w:val="000F2857"/>
    <w:rsid w:val="001027B7"/>
    <w:rsid w:val="00141D2C"/>
    <w:rsid w:val="00160D07"/>
    <w:rsid w:val="001711B9"/>
    <w:rsid w:val="001747D7"/>
    <w:rsid w:val="001B11BB"/>
    <w:rsid w:val="001B326B"/>
    <w:rsid w:val="001B69A3"/>
    <w:rsid w:val="001F3459"/>
    <w:rsid w:val="0022190B"/>
    <w:rsid w:val="00262F63"/>
    <w:rsid w:val="00283C6F"/>
    <w:rsid w:val="002F4758"/>
    <w:rsid w:val="0035507D"/>
    <w:rsid w:val="00392559"/>
    <w:rsid w:val="00476FA4"/>
    <w:rsid w:val="00500E3E"/>
    <w:rsid w:val="00501F14"/>
    <w:rsid w:val="00503F80"/>
    <w:rsid w:val="00507EDB"/>
    <w:rsid w:val="0052790C"/>
    <w:rsid w:val="00590200"/>
    <w:rsid w:val="005A45D8"/>
    <w:rsid w:val="006054A5"/>
    <w:rsid w:val="00610A2A"/>
    <w:rsid w:val="006459B7"/>
    <w:rsid w:val="00686B30"/>
    <w:rsid w:val="006B39E9"/>
    <w:rsid w:val="006C5A15"/>
    <w:rsid w:val="006D1B3A"/>
    <w:rsid w:val="006D4ECD"/>
    <w:rsid w:val="006E283D"/>
    <w:rsid w:val="00704C14"/>
    <w:rsid w:val="00755B9A"/>
    <w:rsid w:val="00771AD2"/>
    <w:rsid w:val="00782741"/>
    <w:rsid w:val="007A6E56"/>
    <w:rsid w:val="007B7EB2"/>
    <w:rsid w:val="007C5390"/>
    <w:rsid w:val="007D282B"/>
    <w:rsid w:val="007D3384"/>
    <w:rsid w:val="00831180"/>
    <w:rsid w:val="00873309"/>
    <w:rsid w:val="008B17CC"/>
    <w:rsid w:val="008C7428"/>
    <w:rsid w:val="008F13FE"/>
    <w:rsid w:val="008F7012"/>
    <w:rsid w:val="00902BAF"/>
    <w:rsid w:val="00902BF0"/>
    <w:rsid w:val="00943573"/>
    <w:rsid w:val="0096556B"/>
    <w:rsid w:val="009C5ED2"/>
    <w:rsid w:val="009F1E30"/>
    <w:rsid w:val="00A05CB0"/>
    <w:rsid w:val="00A26FBF"/>
    <w:rsid w:val="00A278A7"/>
    <w:rsid w:val="00A52A5B"/>
    <w:rsid w:val="00A77E68"/>
    <w:rsid w:val="00AA27BD"/>
    <w:rsid w:val="00AC7950"/>
    <w:rsid w:val="00AF6E7F"/>
    <w:rsid w:val="00B46B20"/>
    <w:rsid w:val="00B91FB4"/>
    <w:rsid w:val="00BD2402"/>
    <w:rsid w:val="00C0768C"/>
    <w:rsid w:val="00C26460"/>
    <w:rsid w:val="00C311C1"/>
    <w:rsid w:val="00C335CB"/>
    <w:rsid w:val="00C63384"/>
    <w:rsid w:val="00C90A2D"/>
    <w:rsid w:val="00CD6C97"/>
    <w:rsid w:val="00D20912"/>
    <w:rsid w:val="00D375D1"/>
    <w:rsid w:val="00D72B06"/>
    <w:rsid w:val="00DE2053"/>
    <w:rsid w:val="00E8216E"/>
    <w:rsid w:val="00E83833"/>
    <w:rsid w:val="00EA28B8"/>
    <w:rsid w:val="00EB2399"/>
    <w:rsid w:val="00EC6BB3"/>
    <w:rsid w:val="00EF0BA3"/>
    <w:rsid w:val="00F833C4"/>
    <w:rsid w:val="00F94A25"/>
    <w:rsid w:val="00FC5650"/>
    <w:rsid w:val="00FD1C2B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E8D78F"/>
  <w14:defaultImageDpi w14:val="0"/>
  <w15:docId w15:val="{8293614C-4A57-42CE-9F20-8CB75576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07EDB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D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9020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 w:bidi="ar-SA"/>
    </w:rPr>
  </w:style>
  <w:style w:type="paragraph" w:styleId="Paragrafoelenco">
    <w:name w:val="List Paragraph"/>
    <w:basedOn w:val="Normale"/>
    <w:uiPriority w:val="34"/>
    <w:qFormat/>
    <w:rsid w:val="000301C6"/>
    <w:pPr>
      <w:ind w:left="720"/>
      <w:contextualSpacing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F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FB4"/>
    <w:rPr>
      <w:rFonts w:ascii="Tahoma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6B39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A2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28B8"/>
    <w:pPr>
      <w:spacing w:line="240" w:lineRule="auto"/>
    </w:pPr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28B8"/>
    <w:rPr>
      <w:rFonts w:ascii="Arial" w:hAnsi="Arial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2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28B8"/>
    <w:rPr>
      <w:rFonts w:ascii="Arial" w:hAnsi="Arial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4944-5D25-4B18-A3D9-721C1CE4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>Olidata S.p.A.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Microsoft Office User</cp:lastModifiedBy>
  <cp:revision>10</cp:revision>
  <cp:lastPrinted>2025-03-18T12:22:00Z</cp:lastPrinted>
  <dcterms:created xsi:type="dcterms:W3CDTF">2025-06-25T05:47:00Z</dcterms:created>
  <dcterms:modified xsi:type="dcterms:W3CDTF">2025-10-30T08:37:00Z</dcterms:modified>
</cp:coreProperties>
</file>